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10" w:rsidRDefault="00A372DD">
      <w:pPr>
        <w:pStyle w:val="a3"/>
        <w:spacing w:before="74"/>
        <w:ind w:left="359"/>
      </w:pPr>
      <w:r>
        <w:t>СОГЛАСОВАНО</w:t>
      </w:r>
    </w:p>
    <w:p w:rsidR="00A80D10" w:rsidRDefault="00A372DD">
      <w:pPr>
        <w:pStyle w:val="a3"/>
        <w:tabs>
          <w:tab w:val="left" w:pos="2970"/>
        </w:tabs>
        <w:spacing w:before="53" w:line="278" w:lineRule="auto"/>
        <w:ind w:left="359" w:right="38"/>
      </w:pPr>
      <w:r>
        <w:t>На Педагогическом совете</w:t>
      </w:r>
      <w:r>
        <w:rPr>
          <w:spacing w:val="-67"/>
        </w:rPr>
        <w:t xml:space="preserve"> </w:t>
      </w:r>
      <w:r>
        <w:t>Протокол</w:t>
      </w:r>
      <w:r>
        <w:rPr>
          <w:spacing w:val="65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0D10" w:rsidRDefault="00A372DD">
      <w:pPr>
        <w:pStyle w:val="a3"/>
        <w:spacing w:before="74"/>
        <w:ind w:right="273"/>
        <w:jc w:val="right"/>
      </w:pPr>
      <w:r>
        <w:br w:type="column"/>
      </w:r>
      <w:r>
        <w:lastRenderedPageBreak/>
        <w:t>УТВЕРЖДАЮ</w:t>
      </w:r>
    </w:p>
    <w:p w:rsidR="00A80D10" w:rsidRDefault="00A372DD">
      <w:pPr>
        <w:pStyle w:val="a3"/>
        <w:spacing w:before="53"/>
        <w:ind w:right="279"/>
        <w:jc w:val="right"/>
      </w:pPr>
      <w:r>
        <w:t>Заведующий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8B6676">
        <w:t>17</w:t>
      </w:r>
    </w:p>
    <w:p w:rsidR="00A80D10" w:rsidRDefault="00A372DD">
      <w:pPr>
        <w:pStyle w:val="a3"/>
        <w:spacing w:before="41"/>
        <w:ind w:left="2241"/>
      </w:pPr>
      <w:r>
        <w:t>«</w:t>
      </w:r>
      <w:r w:rsidR="008B6676">
        <w:t>Родничок</w:t>
      </w:r>
      <w:r>
        <w:t>»</w:t>
      </w:r>
    </w:p>
    <w:p w:rsidR="00A80D10" w:rsidRDefault="00A80D10">
      <w:pPr>
        <w:sectPr w:rsidR="00A80D10">
          <w:type w:val="continuous"/>
          <w:pgSz w:w="11900" w:h="16840"/>
          <w:pgMar w:top="1160" w:right="560" w:bottom="0" w:left="1340" w:header="720" w:footer="720" w:gutter="0"/>
          <w:cols w:num="2" w:space="720" w:equalWidth="0">
            <w:col w:w="3592" w:space="2481"/>
            <w:col w:w="3927"/>
          </w:cols>
        </w:sectPr>
      </w:pPr>
    </w:p>
    <w:p w:rsidR="00A80D10" w:rsidRDefault="00A372DD">
      <w:pPr>
        <w:pStyle w:val="a3"/>
        <w:tabs>
          <w:tab w:val="left" w:pos="1393"/>
          <w:tab w:val="left" w:pos="3492"/>
          <w:tab w:val="left" w:pos="4333"/>
          <w:tab w:val="left" w:pos="6034"/>
          <w:tab w:val="left" w:pos="7854"/>
        </w:tabs>
        <w:spacing w:line="327" w:lineRule="exact"/>
        <w:ind w:left="359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47.8pt;margin-top:820.65pt;width:5.55pt;height:11.05pt;z-index:-15829504;mso-position-horizontal-relative:page;mso-position-vertical-relative:page" filled="f" stroked="f">
            <v:textbox inset="0,0,0,0">
              <w:txbxContent>
                <w:p w:rsidR="00A80D10" w:rsidRDefault="00A372DD">
                  <w:pPr>
                    <w:spacing w:line="221" w:lineRule="exact"/>
                  </w:pP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8B6676">
        <w:rPr>
          <w:position w:val="1"/>
        </w:rPr>
        <w:t>Коньшина О.В.</w:t>
      </w:r>
    </w:p>
    <w:p w:rsidR="00A80D10" w:rsidRDefault="00A372DD">
      <w:pPr>
        <w:pStyle w:val="a3"/>
        <w:tabs>
          <w:tab w:val="left" w:pos="8196"/>
        </w:tabs>
        <w:spacing w:before="38"/>
        <w:ind w:left="6228"/>
      </w:pP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0D10" w:rsidRDefault="00A372DD">
      <w:pPr>
        <w:pStyle w:val="a3"/>
        <w:tabs>
          <w:tab w:val="left" w:pos="6597"/>
          <w:tab w:val="left" w:pos="8694"/>
          <w:tab w:val="left" w:pos="9535"/>
        </w:tabs>
        <w:spacing w:before="52"/>
        <w:ind w:left="5494"/>
      </w:pPr>
      <w:r>
        <w:t>от</w:t>
      </w:r>
      <w:r>
        <w:rPr>
          <w:spacing w:val="6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80D10" w:rsidRDefault="00A80D10">
      <w:pPr>
        <w:pStyle w:val="a3"/>
        <w:rPr>
          <w:sz w:val="30"/>
        </w:rPr>
      </w:pPr>
    </w:p>
    <w:p w:rsidR="00A80D10" w:rsidRDefault="00A80D10">
      <w:pPr>
        <w:pStyle w:val="a3"/>
        <w:rPr>
          <w:sz w:val="30"/>
        </w:rPr>
      </w:pPr>
    </w:p>
    <w:p w:rsidR="00A80D10" w:rsidRDefault="00A80D10">
      <w:pPr>
        <w:pStyle w:val="a3"/>
        <w:rPr>
          <w:sz w:val="30"/>
        </w:rPr>
      </w:pPr>
    </w:p>
    <w:p w:rsidR="00A80D10" w:rsidRDefault="00A80D10">
      <w:pPr>
        <w:pStyle w:val="a3"/>
        <w:rPr>
          <w:sz w:val="30"/>
        </w:rPr>
      </w:pPr>
    </w:p>
    <w:p w:rsidR="00A80D10" w:rsidRDefault="00A80D10">
      <w:pPr>
        <w:pStyle w:val="a3"/>
        <w:rPr>
          <w:sz w:val="30"/>
        </w:rPr>
      </w:pPr>
    </w:p>
    <w:p w:rsidR="00A80D10" w:rsidRDefault="00A80D10">
      <w:pPr>
        <w:pStyle w:val="a3"/>
        <w:rPr>
          <w:sz w:val="30"/>
        </w:rPr>
      </w:pPr>
    </w:p>
    <w:p w:rsidR="00A80D10" w:rsidRDefault="00A372DD">
      <w:pPr>
        <w:pStyle w:val="a4"/>
        <w:spacing w:before="246"/>
      </w:pPr>
      <w:r>
        <w:t>ПОЛОЖЕНИЕ</w:t>
      </w:r>
    </w:p>
    <w:p w:rsidR="00A80D10" w:rsidRDefault="00A80D10">
      <w:pPr>
        <w:pStyle w:val="a3"/>
        <w:spacing w:before="3"/>
        <w:rPr>
          <w:sz w:val="47"/>
        </w:rPr>
      </w:pPr>
    </w:p>
    <w:p w:rsidR="00A80D10" w:rsidRDefault="00A372DD">
      <w:pPr>
        <w:pStyle w:val="a4"/>
        <w:ind w:right="1703"/>
      </w:pPr>
      <w:r>
        <w:t>О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ДИАГНОСТИКЕ</w:t>
      </w:r>
    </w:p>
    <w:p w:rsidR="00A80D10" w:rsidRDefault="00A80D10">
      <w:pPr>
        <w:pStyle w:val="a3"/>
        <w:rPr>
          <w:sz w:val="47"/>
        </w:rPr>
      </w:pPr>
    </w:p>
    <w:p w:rsidR="00A80D10" w:rsidRDefault="00A372DD">
      <w:pPr>
        <w:spacing w:line="268" w:lineRule="auto"/>
        <w:ind w:left="690" w:right="611" w:hanging="4"/>
        <w:jc w:val="center"/>
        <w:rPr>
          <w:sz w:val="32"/>
        </w:rPr>
      </w:pPr>
      <w:r>
        <w:rPr>
          <w:sz w:val="32"/>
        </w:rPr>
        <w:t>МУНИЦИПАЛЬНОГО БЮДЖЕТНОГО ДОШКОЛЬНОГО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4"/>
          <w:sz w:val="32"/>
        </w:rPr>
        <w:t xml:space="preserve"> </w:t>
      </w:r>
      <w:r>
        <w:rPr>
          <w:sz w:val="32"/>
        </w:rPr>
        <w:t>УЧРЕЖДЕНИЯ</w:t>
      </w:r>
      <w:r>
        <w:rPr>
          <w:spacing w:val="-5"/>
          <w:sz w:val="32"/>
        </w:rPr>
        <w:t xml:space="preserve"> </w:t>
      </w:r>
      <w:r>
        <w:rPr>
          <w:sz w:val="32"/>
        </w:rPr>
        <w:t>ДЕТСКИЙ</w:t>
      </w:r>
      <w:r>
        <w:rPr>
          <w:spacing w:val="-4"/>
          <w:sz w:val="32"/>
        </w:rPr>
        <w:t xml:space="preserve"> </w:t>
      </w:r>
      <w:r>
        <w:rPr>
          <w:sz w:val="32"/>
        </w:rPr>
        <w:t>САД</w:t>
      </w:r>
      <w:r>
        <w:rPr>
          <w:spacing w:val="-5"/>
          <w:sz w:val="32"/>
        </w:rPr>
        <w:t xml:space="preserve"> </w:t>
      </w:r>
      <w:r>
        <w:rPr>
          <w:sz w:val="32"/>
        </w:rPr>
        <w:t>№</w:t>
      </w:r>
      <w:r>
        <w:rPr>
          <w:spacing w:val="-6"/>
          <w:sz w:val="32"/>
        </w:rPr>
        <w:t xml:space="preserve"> </w:t>
      </w:r>
      <w:r w:rsidR="008B6676">
        <w:rPr>
          <w:sz w:val="32"/>
        </w:rPr>
        <w:t>17</w:t>
      </w:r>
    </w:p>
    <w:p w:rsidR="00A80D10" w:rsidRDefault="00A372DD">
      <w:pPr>
        <w:spacing w:before="4"/>
        <w:ind w:left="1776" w:right="1696"/>
        <w:jc w:val="center"/>
        <w:rPr>
          <w:sz w:val="32"/>
        </w:rPr>
      </w:pPr>
      <w:r>
        <w:rPr>
          <w:sz w:val="32"/>
        </w:rPr>
        <w:t>«</w:t>
      </w:r>
      <w:r w:rsidR="008B6676">
        <w:rPr>
          <w:sz w:val="32"/>
        </w:rPr>
        <w:t>Родничок</w:t>
      </w:r>
      <w:r>
        <w:rPr>
          <w:sz w:val="32"/>
        </w:rPr>
        <w:t>»</w:t>
      </w: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8B6676">
      <w:pPr>
        <w:pStyle w:val="a3"/>
        <w:rPr>
          <w:sz w:val="20"/>
        </w:rPr>
      </w:pPr>
      <w:bookmarkStart w:id="0" w:name="_GoBack"/>
      <w:r w:rsidRPr="008B6676"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487588864" behindDoc="1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-79375</wp:posOffset>
            </wp:positionV>
            <wp:extent cx="6350000" cy="8739032"/>
            <wp:effectExtent l="0" t="0" r="0" b="5080"/>
            <wp:wrapTight wrapText="bothSides">
              <wp:wrapPolygon edited="0">
                <wp:start x="0" y="0"/>
                <wp:lineTo x="0" y="21565"/>
                <wp:lineTo x="21514" y="21565"/>
                <wp:lineTo x="21514" y="0"/>
                <wp:lineTo x="0" y="0"/>
              </wp:wrapPolygon>
            </wp:wrapTight>
            <wp:docPr id="2" name="Рисунок 2" descr="C:\Users\User\Pictures\img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3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873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80D10">
      <w:pPr>
        <w:pStyle w:val="a3"/>
        <w:rPr>
          <w:sz w:val="20"/>
        </w:rPr>
      </w:pPr>
    </w:p>
    <w:p w:rsidR="00A80D10" w:rsidRDefault="00A372DD">
      <w:pPr>
        <w:pStyle w:val="a3"/>
        <w:spacing w:before="6"/>
        <w:rPr>
          <w:sz w:val="23"/>
        </w:rPr>
      </w:pPr>
      <w:r>
        <w:pict>
          <v:rect id="_x0000_s1026" style="position:absolute;margin-left:538.8pt;margin-top:15.45pt;width:22.2pt;height:27.6pt;z-index:-15728640;mso-wrap-distance-left:0;mso-wrap-distance-right:0;mso-position-horizontal-relative:page" stroked="f">
            <w10:wrap type="topAndBottom" anchorx="page"/>
          </v:rect>
        </w:pict>
      </w:r>
    </w:p>
    <w:p w:rsidR="00A80D10" w:rsidRDefault="00A80D10">
      <w:pPr>
        <w:rPr>
          <w:sz w:val="23"/>
        </w:rPr>
        <w:sectPr w:rsidR="00A80D10">
          <w:type w:val="continuous"/>
          <w:pgSz w:w="11900" w:h="16840"/>
          <w:pgMar w:top="1160" w:right="560" w:bottom="0" w:left="1340" w:header="720" w:footer="720" w:gutter="0"/>
          <w:cols w:space="720"/>
        </w:sectPr>
      </w:pPr>
    </w:p>
    <w:p w:rsidR="00A80D10" w:rsidRDefault="00A372DD">
      <w:pPr>
        <w:pStyle w:val="1"/>
        <w:numPr>
          <w:ilvl w:val="0"/>
          <w:numId w:val="9"/>
        </w:numPr>
        <w:tabs>
          <w:tab w:val="left" w:pos="3989"/>
        </w:tabs>
        <w:spacing w:before="88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A80D10" w:rsidRDefault="00A372DD">
      <w:pPr>
        <w:pStyle w:val="a5"/>
        <w:numPr>
          <w:ilvl w:val="1"/>
          <w:numId w:val="8"/>
        </w:numPr>
        <w:tabs>
          <w:tab w:val="left" w:pos="895"/>
        </w:tabs>
        <w:spacing w:before="40" w:line="268" w:lineRule="auto"/>
        <w:ind w:right="274" w:hanging="5"/>
        <w:jc w:val="both"/>
        <w:rPr>
          <w:sz w:val="28"/>
        </w:rPr>
      </w:pPr>
      <w:r>
        <w:rPr>
          <w:sz w:val="28"/>
        </w:rPr>
        <w:t>Настоящее Положение о педагогической диагностике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5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ФГОС</w:t>
      </w:r>
      <w:r>
        <w:rPr>
          <w:spacing w:val="55"/>
          <w:sz w:val="28"/>
        </w:rPr>
        <w:t xml:space="preserve"> </w:t>
      </w:r>
      <w:r>
        <w:rPr>
          <w:sz w:val="28"/>
        </w:rPr>
        <w:t>ДО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МБДОУ</w:t>
      </w:r>
      <w:r>
        <w:rPr>
          <w:spacing w:val="56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 w:rsidR="008B6676">
        <w:rPr>
          <w:sz w:val="28"/>
        </w:rPr>
        <w:t>17</w:t>
      </w:r>
    </w:p>
    <w:p w:rsidR="00A80D10" w:rsidRDefault="00A372DD">
      <w:pPr>
        <w:pStyle w:val="a3"/>
        <w:spacing w:before="1" w:line="268" w:lineRule="auto"/>
        <w:ind w:left="354" w:right="277"/>
        <w:jc w:val="both"/>
      </w:pPr>
      <w:r>
        <w:t>«</w:t>
      </w:r>
      <w:r w:rsidR="008B6676">
        <w:t>Родничок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 детей.</w:t>
      </w:r>
    </w:p>
    <w:p w:rsidR="00A80D10" w:rsidRDefault="00A372DD">
      <w:pPr>
        <w:pStyle w:val="a5"/>
        <w:numPr>
          <w:ilvl w:val="1"/>
          <w:numId w:val="8"/>
        </w:numPr>
        <w:tabs>
          <w:tab w:val="left" w:pos="1010"/>
        </w:tabs>
        <w:spacing w:before="14" w:line="268" w:lineRule="auto"/>
        <w:ind w:right="280" w:hanging="5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образования:</w:t>
      </w:r>
    </w:p>
    <w:p w:rsidR="00A80D10" w:rsidRDefault="00A372DD">
      <w:pPr>
        <w:pStyle w:val="a5"/>
        <w:numPr>
          <w:ilvl w:val="0"/>
          <w:numId w:val="7"/>
        </w:numPr>
        <w:tabs>
          <w:tab w:val="left" w:pos="840"/>
        </w:tabs>
        <w:spacing w:before="16" w:line="271" w:lineRule="auto"/>
        <w:ind w:right="275" w:hanging="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(ст.58).</w:t>
      </w:r>
    </w:p>
    <w:p w:rsidR="00A80D10" w:rsidRDefault="00A372DD">
      <w:pPr>
        <w:pStyle w:val="a5"/>
        <w:numPr>
          <w:ilvl w:val="0"/>
          <w:numId w:val="7"/>
        </w:numPr>
        <w:tabs>
          <w:tab w:val="left" w:pos="840"/>
        </w:tabs>
        <w:spacing w:before="9" w:line="268" w:lineRule="auto"/>
        <w:ind w:right="282" w:hanging="5"/>
        <w:rPr>
          <w:sz w:val="28"/>
        </w:rPr>
      </w:pPr>
      <w:r>
        <w:rPr>
          <w:sz w:val="28"/>
        </w:rPr>
        <w:t>Приказом Минобрнауки России от 17.10.2013 №1155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A80D10" w:rsidRDefault="00A372DD">
      <w:pPr>
        <w:pStyle w:val="a5"/>
        <w:numPr>
          <w:ilvl w:val="0"/>
          <w:numId w:val="7"/>
        </w:numPr>
        <w:tabs>
          <w:tab w:val="left" w:pos="840"/>
        </w:tabs>
        <w:spacing w:line="268" w:lineRule="auto"/>
        <w:ind w:right="274" w:hanging="5"/>
        <w:rPr>
          <w:sz w:val="28"/>
        </w:rPr>
      </w:pPr>
      <w:r>
        <w:rPr>
          <w:sz w:val="28"/>
        </w:rPr>
        <w:t>Приказом Минобрнауки России от 30.08.2013 №1014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образования».</w:t>
      </w:r>
    </w:p>
    <w:p w:rsidR="00A80D10" w:rsidRDefault="00A372DD">
      <w:pPr>
        <w:pStyle w:val="a5"/>
        <w:numPr>
          <w:ilvl w:val="0"/>
          <w:numId w:val="7"/>
        </w:numPr>
        <w:tabs>
          <w:tab w:val="left" w:pos="839"/>
          <w:tab w:val="left" w:pos="840"/>
          <w:tab w:val="left" w:pos="1743"/>
          <w:tab w:val="left" w:pos="3477"/>
          <w:tab w:val="left" w:pos="7847"/>
          <w:tab w:val="left" w:pos="9579"/>
        </w:tabs>
        <w:spacing w:line="271" w:lineRule="auto"/>
        <w:ind w:left="350" w:right="270" w:hanging="1"/>
        <w:jc w:val="left"/>
        <w:rPr>
          <w:sz w:val="28"/>
        </w:rPr>
      </w:pPr>
      <w:r>
        <w:rPr>
          <w:sz w:val="28"/>
        </w:rPr>
        <w:t>Комментариями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08-249.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СанПиН</w:t>
      </w:r>
      <w:r>
        <w:rPr>
          <w:sz w:val="28"/>
        </w:rPr>
        <w:tab/>
        <w:t>2.4.3648-20</w:t>
      </w:r>
      <w:r>
        <w:rPr>
          <w:sz w:val="28"/>
        </w:rPr>
        <w:tab/>
        <w:t>"Санитарно-эпидемиологические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4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молодежи" (далее – СанПиН</w:t>
      </w:r>
      <w:r>
        <w:rPr>
          <w:sz w:val="28"/>
        </w:rPr>
        <w:t>), утв. Постановлением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28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</w:p>
    <w:p w:rsidR="00A80D10" w:rsidRDefault="00A372DD">
      <w:pPr>
        <w:pStyle w:val="a3"/>
        <w:spacing w:line="319" w:lineRule="exact"/>
        <w:ind w:left="354"/>
        <w:jc w:val="both"/>
      </w:pPr>
      <w:r>
        <w:t>Уставом</w:t>
      </w:r>
      <w:r>
        <w:rPr>
          <w:spacing w:val="-1"/>
        </w:rPr>
        <w:t xml:space="preserve"> </w:t>
      </w:r>
      <w:r>
        <w:t>МБДОУ.</w:t>
      </w:r>
    </w:p>
    <w:p w:rsidR="00A80D10" w:rsidRDefault="00A372DD">
      <w:pPr>
        <w:pStyle w:val="a5"/>
        <w:numPr>
          <w:ilvl w:val="1"/>
          <w:numId w:val="8"/>
        </w:numPr>
        <w:tabs>
          <w:tab w:val="left" w:pos="881"/>
        </w:tabs>
        <w:spacing w:before="52" w:line="268" w:lineRule="auto"/>
        <w:ind w:right="274" w:hanging="5"/>
        <w:jc w:val="both"/>
        <w:rPr>
          <w:sz w:val="28"/>
        </w:rPr>
      </w:pPr>
      <w:r>
        <w:rPr>
          <w:sz w:val="28"/>
        </w:rPr>
        <w:t>Срок действия Положения не ограничен. Данное Положение вступает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силу с момента его утверждения приказом заведующего МБДОУ и 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принятия но</w:t>
      </w:r>
      <w:r>
        <w:rPr>
          <w:sz w:val="28"/>
        </w:rPr>
        <w:t>вого.</w:t>
      </w:r>
    </w:p>
    <w:p w:rsidR="00A80D10" w:rsidRDefault="00A80D10">
      <w:pPr>
        <w:pStyle w:val="a3"/>
        <w:spacing w:before="8"/>
        <w:rPr>
          <w:sz w:val="38"/>
        </w:rPr>
      </w:pPr>
    </w:p>
    <w:p w:rsidR="00A80D10" w:rsidRDefault="00A372DD">
      <w:pPr>
        <w:pStyle w:val="1"/>
        <w:numPr>
          <w:ilvl w:val="0"/>
          <w:numId w:val="9"/>
        </w:numPr>
        <w:tabs>
          <w:tab w:val="left" w:pos="1421"/>
        </w:tabs>
        <w:spacing w:line="266" w:lineRule="auto"/>
        <w:ind w:left="1701" w:right="831" w:hanging="716"/>
        <w:jc w:val="both"/>
      </w:pPr>
      <w:r>
        <w:t>Организация педагогической диагностики индивидуального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</w:p>
    <w:p w:rsidR="00A80D10" w:rsidRDefault="00A372DD">
      <w:pPr>
        <w:pStyle w:val="a3"/>
        <w:spacing w:before="6" w:line="268" w:lineRule="auto"/>
        <w:ind w:left="354" w:right="274" w:hanging="5"/>
        <w:jc w:val="both"/>
      </w:pPr>
      <w:r>
        <w:rPr>
          <w:sz w:val="26"/>
        </w:rPr>
        <w:t>2.1.</w:t>
      </w:r>
      <w:r>
        <w:rPr>
          <w:spacing w:val="1"/>
          <w:sz w:val="26"/>
        </w:rPr>
        <w:t xml:space="preserve"> </w:t>
      </w:r>
      <w:r>
        <w:t>Цель системы оценки индивидуального развития детей – 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выявление</w:t>
      </w:r>
      <w:r>
        <w:rPr>
          <w:spacing w:val="-67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лежащего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20"/>
        </w:rPr>
        <w:t xml:space="preserve"> </w:t>
      </w:r>
      <w:r>
        <w:t>педагогического</w:t>
      </w:r>
      <w:r>
        <w:rPr>
          <w:spacing w:val="20"/>
        </w:rPr>
        <w:t xml:space="preserve"> </w:t>
      </w:r>
      <w:r>
        <w:t>проектирования.</w:t>
      </w:r>
      <w:r>
        <w:rPr>
          <w:spacing w:val="17"/>
        </w:rPr>
        <w:t xml:space="preserve"> </w:t>
      </w:r>
      <w:r>
        <w:t>Такая</w:t>
      </w:r>
      <w:r>
        <w:rPr>
          <w:spacing w:val="20"/>
        </w:rPr>
        <w:t xml:space="preserve"> </w:t>
      </w:r>
      <w:r>
        <w:t>оценка</w:t>
      </w:r>
      <w:r>
        <w:rPr>
          <w:spacing w:val="20"/>
        </w:rPr>
        <w:t xml:space="preserve"> </w:t>
      </w:r>
      <w:r>
        <w:t>проводится</w:t>
      </w:r>
    </w:p>
    <w:p w:rsidR="00A80D10" w:rsidRDefault="00A80D10">
      <w:pPr>
        <w:spacing w:line="268" w:lineRule="auto"/>
        <w:jc w:val="both"/>
        <w:sectPr w:rsidR="00A80D10">
          <w:footerReference w:type="default" r:id="rId8"/>
          <w:pgSz w:w="11900" w:h="16840"/>
          <w:pgMar w:top="1120" w:right="560" w:bottom="420" w:left="1340" w:header="0" w:footer="226" w:gutter="0"/>
          <w:pgNumType w:start="2"/>
          <w:cols w:space="720"/>
        </w:sectPr>
      </w:pPr>
    </w:p>
    <w:p w:rsidR="00A80D10" w:rsidRDefault="00A372DD">
      <w:pPr>
        <w:pStyle w:val="a3"/>
        <w:tabs>
          <w:tab w:val="left" w:pos="2482"/>
          <w:tab w:val="left" w:pos="4120"/>
          <w:tab w:val="left" w:pos="4465"/>
          <w:tab w:val="left" w:pos="5523"/>
          <w:tab w:val="left" w:pos="7612"/>
          <w:tab w:val="left" w:pos="9337"/>
        </w:tabs>
        <w:spacing w:before="60"/>
        <w:ind w:left="354"/>
        <w:rPr>
          <w:sz w:val="26"/>
        </w:rPr>
      </w:pPr>
      <w:r>
        <w:lastRenderedPageBreak/>
        <w:t>педагогическим</w:t>
      </w:r>
      <w:r>
        <w:tab/>
        <w:t>работником</w:t>
      </w:r>
      <w:r>
        <w:tab/>
        <w:t>в</w:t>
      </w:r>
      <w:r>
        <w:tab/>
        <w:t>рамках</w:t>
      </w:r>
      <w:r>
        <w:tab/>
        <w:t>педагогической</w:t>
      </w:r>
      <w:r>
        <w:tab/>
        <w:t>диагностики</w:t>
      </w:r>
      <w:r>
        <w:tab/>
      </w:r>
      <w:r>
        <w:rPr>
          <w:sz w:val="26"/>
        </w:rPr>
        <w:t>2.2.</w:t>
      </w:r>
    </w:p>
    <w:p w:rsidR="00A80D10" w:rsidRDefault="00A372DD">
      <w:pPr>
        <w:pStyle w:val="a3"/>
        <w:spacing w:before="38"/>
        <w:ind w:left="354"/>
      </w:pPr>
      <w:r>
        <w:t>Задачи:</w:t>
      </w:r>
    </w:p>
    <w:p w:rsidR="00A80D10" w:rsidRDefault="00A372DD">
      <w:pPr>
        <w:pStyle w:val="a5"/>
        <w:numPr>
          <w:ilvl w:val="2"/>
          <w:numId w:val="6"/>
        </w:numPr>
        <w:tabs>
          <w:tab w:val="left" w:pos="1186"/>
        </w:tabs>
        <w:spacing w:before="52" w:line="268" w:lineRule="auto"/>
        <w:ind w:right="282" w:hanging="5"/>
        <w:jc w:val="both"/>
        <w:rPr>
          <w:sz w:val="28"/>
        </w:rPr>
      </w:pPr>
      <w:r>
        <w:rPr>
          <w:sz w:val="28"/>
        </w:rPr>
        <w:t>Индивидуализация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педагога).</w:t>
      </w:r>
    </w:p>
    <w:p w:rsidR="00A80D10" w:rsidRDefault="00A372DD">
      <w:pPr>
        <w:pStyle w:val="a5"/>
        <w:numPr>
          <w:ilvl w:val="2"/>
          <w:numId w:val="6"/>
        </w:numPr>
        <w:tabs>
          <w:tab w:val="left" w:pos="1006"/>
        </w:tabs>
        <w:spacing w:before="16"/>
        <w:ind w:left="1005" w:hanging="656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A80D10" w:rsidRDefault="00A372DD">
      <w:pPr>
        <w:pStyle w:val="a5"/>
        <w:numPr>
          <w:ilvl w:val="1"/>
          <w:numId w:val="5"/>
        </w:numPr>
        <w:tabs>
          <w:tab w:val="left" w:pos="811"/>
        </w:tabs>
        <w:spacing w:before="55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детей:</w:t>
      </w:r>
    </w:p>
    <w:p w:rsidR="00A80D10" w:rsidRDefault="00A372DD">
      <w:pPr>
        <w:pStyle w:val="a5"/>
        <w:numPr>
          <w:ilvl w:val="2"/>
          <w:numId w:val="5"/>
        </w:numPr>
        <w:tabs>
          <w:tab w:val="left" w:pos="1013"/>
        </w:tabs>
        <w:spacing w:before="52" w:line="268" w:lineRule="auto"/>
        <w:ind w:right="280" w:hanging="5"/>
        <w:jc w:val="both"/>
        <w:rPr>
          <w:sz w:val="28"/>
        </w:rPr>
      </w:pPr>
      <w:r>
        <w:rPr>
          <w:sz w:val="28"/>
        </w:rPr>
        <w:t>Определение объекта системы оценки индивидуального развития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нормативно-диагностических 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A80D10" w:rsidRDefault="00A372DD">
      <w:pPr>
        <w:pStyle w:val="a5"/>
        <w:numPr>
          <w:ilvl w:val="2"/>
          <w:numId w:val="5"/>
        </w:numPr>
        <w:tabs>
          <w:tab w:val="left" w:pos="1152"/>
        </w:tabs>
        <w:spacing w:line="268" w:lineRule="auto"/>
        <w:ind w:right="284" w:hanging="5"/>
        <w:jc w:val="both"/>
        <w:rPr>
          <w:sz w:val="28"/>
        </w:rPr>
      </w:pP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A80D10" w:rsidRDefault="00A372DD">
      <w:pPr>
        <w:pStyle w:val="a5"/>
        <w:numPr>
          <w:ilvl w:val="2"/>
          <w:numId w:val="5"/>
        </w:numPr>
        <w:tabs>
          <w:tab w:val="left" w:pos="1159"/>
        </w:tabs>
        <w:spacing w:before="13" w:line="268" w:lineRule="auto"/>
        <w:ind w:right="273" w:hanging="5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</w:t>
      </w:r>
      <w:r>
        <w:rPr>
          <w:sz w:val="28"/>
        </w:rPr>
        <w:t>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A80D10" w:rsidRDefault="00A372DD">
      <w:pPr>
        <w:pStyle w:val="a5"/>
        <w:numPr>
          <w:ilvl w:val="1"/>
          <w:numId w:val="5"/>
        </w:numPr>
        <w:tabs>
          <w:tab w:val="left" w:pos="811"/>
        </w:tabs>
        <w:spacing w:before="16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детей:</w:t>
      </w:r>
    </w:p>
    <w:p w:rsidR="00A80D10" w:rsidRDefault="00A372DD">
      <w:pPr>
        <w:pStyle w:val="a3"/>
        <w:tabs>
          <w:tab w:val="left" w:pos="1857"/>
          <w:tab w:val="left" w:pos="4081"/>
          <w:tab w:val="left" w:pos="6275"/>
          <w:tab w:val="left" w:pos="7677"/>
          <w:tab w:val="left" w:pos="8202"/>
        </w:tabs>
        <w:spacing w:before="52" w:line="271" w:lineRule="auto"/>
        <w:ind w:left="354" w:right="283" w:hanging="5"/>
      </w:pPr>
      <w:r>
        <w:t>-принцип</w:t>
      </w:r>
      <w:r>
        <w:tab/>
        <w:t>объективности,</w:t>
      </w:r>
      <w:r>
        <w:tab/>
        <w:t>достоверности,</w:t>
      </w:r>
      <w:r>
        <w:tab/>
        <w:t>полноты</w:t>
      </w:r>
      <w:r>
        <w:tab/>
        <w:t>и</w:t>
      </w:r>
      <w:r>
        <w:tab/>
      </w:r>
      <w:r>
        <w:rPr>
          <w:spacing w:val="-1"/>
        </w:rPr>
        <w:t>системности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детей;</w:t>
      </w:r>
    </w:p>
    <w:p w:rsidR="00A80D10" w:rsidRDefault="00A372DD">
      <w:pPr>
        <w:pStyle w:val="a3"/>
        <w:spacing w:before="9" w:line="268" w:lineRule="auto"/>
        <w:ind w:left="354" w:hanging="5"/>
      </w:pPr>
      <w:r>
        <w:t>-принцип</w:t>
      </w:r>
      <w:r>
        <w:rPr>
          <w:spacing w:val="33"/>
        </w:rPr>
        <w:t xml:space="preserve"> </w:t>
      </w:r>
      <w:r>
        <w:t>открытости,</w:t>
      </w:r>
      <w:r>
        <w:rPr>
          <w:spacing w:val="33"/>
        </w:rPr>
        <w:t xml:space="preserve"> </w:t>
      </w:r>
      <w:r>
        <w:t>прозрачности</w:t>
      </w:r>
      <w:r>
        <w:rPr>
          <w:spacing w:val="31"/>
        </w:rPr>
        <w:t xml:space="preserve"> </w:t>
      </w:r>
      <w:r>
        <w:t>процедуры</w:t>
      </w:r>
      <w:r>
        <w:rPr>
          <w:spacing w:val="33"/>
        </w:rPr>
        <w:t xml:space="preserve"> </w:t>
      </w:r>
      <w:r>
        <w:t>оценки</w:t>
      </w:r>
      <w:r>
        <w:rPr>
          <w:spacing w:val="3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детей;</w:t>
      </w:r>
    </w:p>
    <w:p w:rsidR="00A80D10" w:rsidRDefault="00A372DD">
      <w:pPr>
        <w:pStyle w:val="a3"/>
        <w:spacing w:before="13" w:line="271" w:lineRule="auto"/>
        <w:ind w:left="354" w:hanging="5"/>
      </w:pPr>
      <w:r>
        <w:t>-принцип</w:t>
      </w:r>
      <w:r>
        <w:rPr>
          <w:spacing w:val="52"/>
        </w:rPr>
        <w:t xml:space="preserve"> </w:t>
      </w:r>
      <w:r>
        <w:t>соблюдения</w:t>
      </w:r>
      <w:r>
        <w:rPr>
          <w:spacing w:val="53"/>
        </w:rPr>
        <w:t xml:space="preserve"> </w:t>
      </w:r>
      <w:r>
        <w:t>морально-этических</w:t>
      </w:r>
      <w:r>
        <w:rPr>
          <w:spacing w:val="53"/>
        </w:rPr>
        <w:t xml:space="preserve"> </w:t>
      </w:r>
      <w:r>
        <w:t>норм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проведении</w:t>
      </w:r>
      <w:r>
        <w:rPr>
          <w:spacing w:val="53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 детей</w:t>
      </w:r>
    </w:p>
    <w:p w:rsidR="00A80D10" w:rsidRDefault="00A80D10">
      <w:pPr>
        <w:pStyle w:val="a3"/>
        <w:spacing w:before="1"/>
        <w:rPr>
          <w:sz w:val="31"/>
        </w:rPr>
      </w:pPr>
    </w:p>
    <w:p w:rsidR="00A80D10" w:rsidRDefault="00A372DD">
      <w:pPr>
        <w:pStyle w:val="1"/>
        <w:numPr>
          <w:ilvl w:val="0"/>
          <w:numId w:val="9"/>
        </w:numPr>
        <w:tabs>
          <w:tab w:val="left" w:pos="922"/>
        </w:tabs>
        <w:spacing w:before="1" w:line="266" w:lineRule="auto"/>
        <w:ind w:left="2285" w:right="406" w:hanging="1799"/>
        <w:jc w:val="both"/>
      </w:pPr>
      <w:r>
        <w:t>Процедура педагогической диагностики индивидуального развития</w:t>
      </w:r>
      <w:r>
        <w:rPr>
          <w:spacing w:val="-68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</w:p>
    <w:p w:rsidR="00A80D10" w:rsidRDefault="00A372DD">
      <w:pPr>
        <w:pStyle w:val="a5"/>
        <w:numPr>
          <w:ilvl w:val="1"/>
          <w:numId w:val="4"/>
        </w:numPr>
        <w:tabs>
          <w:tab w:val="left" w:pos="814"/>
        </w:tabs>
        <w:spacing w:before="5" w:line="268" w:lineRule="auto"/>
        <w:ind w:right="282" w:hanging="5"/>
        <w:jc w:val="both"/>
        <w:rPr>
          <w:sz w:val="28"/>
        </w:rPr>
      </w:pPr>
      <w:r>
        <w:rPr>
          <w:sz w:val="28"/>
        </w:rPr>
        <w:t>Оценка и</w:t>
      </w:r>
      <w:r>
        <w:rPr>
          <w:sz w:val="28"/>
        </w:rPr>
        <w:t>ндивидуального развития детей может быть представлена в двух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 диагностики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психологической.</w:t>
      </w:r>
    </w:p>
    <w:p w:rsidR="00A80D10" w:rsidRDefault="00A372DD">
      <w:pPr>
        <w:pStyle w:val="a5"/>
        <w:numPr>
          <w:ilvl w:val="1"/>
          <w:numId w:val="4"/>
        </w:numPr>
        <w:tabs>
          <w:tab w:val="left" w:pos="833"/>
        </w:tabs>
        <w:spacing w:line="268" w:lineRule="auto"/>
        <w:ind w:right="278" w:hanging="5"/>
        <w:jc w:val="both"/>
        <w:rPr>
          <w:sz w:val="28"/>
        </w:rPr>
      </w:pPr>
      <w:r>
        <w:rPr>
          <w:sz w:val="28"/>
        </w:rPr>
        <w:t>Педагогическая диагностика (оценка индивидуального развития) 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 оценкой эффективности педагогических действий и лежащей в основе их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альнейшего планирования; направлена на определение наличия условий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индивидуальными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склонностями.</w:t>
      </w:r>
    </w:p>
    <w:p w:rsidR="00A80D10" w:rsidRDefault="00A372DD">
      <w:pPr>
        <w:pStyle w:val="a5"/>
        <w:numPr>
          <w:ilvl w:val="2"/>
          <w:numId w:val="4"/>
        </w:numPr>
        <w:tabs>
          <w:tab w:val="left" w:pos="1186"/>
        </w:tabs>
        <w:spacing w:before="14" w:line="268" w:lineRule="auto"/>
        <w:ind w:right="275" w:hanging="5"/>
        <w:jc w:val="both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время, отведенное на сон.</w:t>
      </w:r>
    </w:p>
    <w:p w:rsidR="00A80D10" w:rsidRDefault="00A372DD">
      <w:pPr>
        <w:pStyle w:val="a5"/>
        <w:numPr>
          <w:ilvl w:val="2"/>
          <w:numId w:val="4"/>
        </w:numPr>
        <w:tabs>
          <w:tab w:val="left" w:pos="1090"/>
        </w:tabs>
        <w:spacing w:before="16" w:line="268" w:lineRule="auto"/>
        <w:ind w:right="280" w:hanging="5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z w:val="28"/>
        </w:rPr>
        <w:t>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5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6"/>
          <w:sz w:val="28"/>
        </w:rPr>
        <w:t xml:space="preserve"> </w:t>
      </w:r>
      <w:r>
        <w:rPr>
          <w:sz w:val="28"/>
        </w:rPr>
        <w:t>анализа</w:t>
      </w:r>
    </w:p>
    <w:p w:rsidR="00A80D10" w:rsidRDefault="00A80D10">
      <w:pPr>
        <w:spacing w:line="268" w:lineRule="auto"/>
        <w:jc w:val="both"/>
        <w:rPr>
          <w:sz w:val="28"/>
        </w:rPr>
        <w:sectPr w:rsidR="00A80D10">
          <w:pgSz w:w="11900" w:h="16840"/>
          <w:pgMar w:top="800" w:right="560" w:bottom="420" w:left="1340" w:header="0" w:footer="226" w:gutter="0"/>
          <w:cols w:space="720"/>
        </w:sectPr>
      </w:pPr>
    </w:p>
    <w:p w:rsidR="00A80D10" w:rsidRDefault="00A372DD">
      <w:pPr>
        <w:pStyle w:val="a3"/>
        <w:spacing w:before="60" w:line="268" w:lineRule="auto"/>
        <w:ind w:left="354" w:right="282"/>
        <w:jc w:val="both"/>
      </w:pPr>
      <w:r>
        <w:lastRenderedPageBreak/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-67"/>
        </w:rPr>
        <w:t xml:space="preserve"> </w:t>
      </w:r>
      <w:r>
        <w:t>организуемых воспитателями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 групп.</w:t>
      </w:r>
    </w:p>
    <w:p w:rsidR="00A80D10" w:rsidRDefault="00A372DD">
      <w:pPr>
        <w:pStyle w:val="a5"/>
        <w:numPr>
          <w:ilvl w:val="2"/>
          <w:numId w:val="4"/>
        </w:numPr>
        <w:tabs>
          <w:tab w:val="left" w:pos="1162"/>
        </w:tabs>
        <w:spacing w:before="13" w:line="268" w:lineRule="auto"/>
        <w:ind w:right="274" w:hanging="5"/>
        <w:jc w:val="both"/>
        <w:rPr>
          <w:sz w:val="28"/>
        </w:rPr>
      </w:pP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общей</w:t>
      </w:r>
      <w:r>
        <w:rPr>
          <w:spacing w:val="17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9"/>
          <w:sz w:val="28"/>
        </w:rPr>
        <w:t xml:space="preserve"> </w:t>
      </w:r>
      <w:r>
        <w:rPr>
          <w:sz w:val="28"/>
        </w:rPr>
        <w:t>всех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 месте каждого ребенка в ней (форма карты определяется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самостоятельно), а так же в индивидуальную карту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МБДОУ,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отражается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динамика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перспективы   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ребѐнка.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-1"/>
          <w:sz w:val="28"/>
        </w:rPr>
        <w:t xml:space="preserve"> </w:t>
      </w:r>
      <w:r>
        <w:rPr>
          <w:sz w:val="28"/>
        </w:rPr>
        <w:t>и мае):</w:t>
      </w:r>
    </w:p>
    <w:p w:rsidR="00A80D10" w:rsidRDefault="00A372DD">
      <w:pPr>
        <w:pStyle w:val="a5"/>
        <w:numPr>
          <w:ilvl w:val="0"/>
          <w:numId w:val="7"/>
        </w:numPr>
        <w:tabs>
          <w:tab w:val="left" w:pos="840"/>
        </w:tabs>
        <w:spacing w:before="19" w:line="268" w:lineRule="auto"/>
        <w:ind w:right="281" w:hanging="5"/>
        <w:rPr>
          <w:sz w:val="28"/>
        </w:rPr>
      </w:pPr>
      <w:r>
        <w:rPr>
          <w:sz w:val="28"/>
        </w:rPr>
        <w:t>в начале года определяется зона образовательных потребностей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воспитанника;</w:t>
      </w:r>
    </w:p>
    <w:p w:rsidR="00A80D10" w:rsidRDefault="00A372DD">
      <w:pPr>
        <w:pStyle w:val="a5"/>
        <w:numPr>
          <w:ilvl w:val="0"/>
          <w:numId w:val="7"/>
        </w:numPr>
        <w:tabs>
          <w:tab w:val="left" w:pos="840"/>
        </w:tabs>
        <w:spacing w:before="14" w:line="268" w:lineRule="auto"/>
        <w:ind w:right="274" w:hanging="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A80D10" w:rsidRDefault="00A372DD">
      <w:pPr>
        <w:pStyle w:val="a5"/>
        <w:numPr>
          <w:ilvl w:val="2"/>
          <w:numId w:val="4"/>
        </w:numPr>
        <w:tabs>
          <w:tab w:val="left" w:pos="1011"/>
        </w:tabs>
        <w:spacing w:line="268" w:lineRule="auto"/>
        <w:ind w:right="282" w:hanging="5"/>
        <w:jc w:val="both"/>
        <w:rPr>
          <w:sz w:val="28"/>
        </w:rPr>
      </w:pPr>
      <w:r>
        <w:rPr>
          <w:sz w:val="28"/>
        </w:rPr>
        <w:t>Ведение карт развития и индивидуальных 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(3-х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 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носителях.</w:t>
      </w:r>
    </w:p>
    <w:p w:rsidR="00A80D10" w:rsidRDefault="00A372DD">
      <w:pPr>
        <w:pStyle w:val="a5"/>
        <w:numPr>
          <w:ilvl w:val="2"/>
          <w:numId w:val="4"/>
        </w:numPr>
        <w:tabs>
          <w:tab w:val="left" w:pos="1030"/>
        </w:tabs>
        <w:spacing w:line="268" w:lineRule="auto"/>
        <w:ind w:right="282" w:hanging="5"/>
        <w:jc w:val="both"/>
        <w:rPr>
          <w:sz w:val="28"/>
        </w:rPr>
      </w:pPr>
      <w:r>
        <w:rPr>
          <w:sz w:val="28"/>
        </w:rPr>
        <w:t>Процедура оценки индивидуально</w:t>
      </w:r>
      <w:r>
        <w:rPr>
          <w:sz w:val="28"/>
        </w:rPr>
        <w:t>го развития воспитанников связана 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и охватывает определенные направления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(образовательные области).</w:t>
      </w:r>
    </w:p>
    <w:p w:rsidR="00A80D10" w:rsidRDefault="00A372DD">
      <w:pPr>
        <w:pStyle w:val="a3"/>
        <w:tabs>
          <w:tab w:val="left" w:pos="839"/>
          <w:tab w:val="left" w:pos="2280"/>
          <w:tab w:val="left" w:pos="4440"/>
          <w:tab w:val="left" w:pos="5880"/>
          <w:tab w:val="left" w:pos="7321"/>
        </w:tabs>
        <w:spacing w:before="14" w:line="278" w:lineRule="auto"/>
        <w:ind w:left="114" w:right="114" w:hanging="10"/>
      </w:pPr>
      <w:r>
        <w:t>В</w:t>
      </w:r>
      <w:r>
        <w:tab/>
        <w:t>качестве</w:t>
      </w:r>
      <w:r>
        <w:tab/>
        <w:t>показателей</w:t>
      </w:r>
      <w:r>
        <w:tab/>
        <w:t>оценки</w:t>
      </w:r>
      <w:r>
        <w:tab/>
        <w:t>развития</w:t>
      </w:r>
      <w:r>
        <w:tab/>
        <w:t>воспитанн</w:t>
      </w:r>
      <w:r>
        <w:t>иков</w:t>
      </w:r>
      <w:r>
        <w:rPr>
          <w:spacing w:val="1"/>
        </w:rPr>
        <w:t xml:space="preserve"> </w:t>
      </w:r>
      <w:r>
        <w:t>используются показатели, разработанные Коротковой Н.А., Нежновым П.Г. «</w:t>
      </w:r>
      <w:r>
        <w:rPr>
          <w:spacing w:val="1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группах»</w:t>
      </w:r>
      <w:r>
        <w:rPr>
          <w:spacing w:val="6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ДО и на основе Примерной образовательной программы дошкольного</w:t>
      </w:r>
      <w:r>
        <w:rPr>
          <w:spacing w:val="1"/>
        </w:rPr>
        <w:t xml:space="preserve"> </w:t>
      </w:r>
      <w:r>
        <w:t>образования.</w:t>
      </w:r>
    </w:p>
    <w:p w:rsidR="00A80D10" w:rsidRDefault="00A372DD">
      <w:pPr>
        <w:pStyle w:val="a3"/>
        <w:spacing w:line="322" w:lineRule="exact"/>
        <w:ind w:left="350"/>
      </w:pPr>
      <w:r>
        <w:rPr>
          <w:sz w:val="26"/>
        </w:rPr>
        <w:t>3.1.1.</w:t>
      </w:r>
      <w:r>
        <w:rPr>
          <w:spacing w:val="3"/>
          <w:sz w:val="26"/>
        </w:rPr>
        <w:t xml:space="preserve"> </w:t>
      </w:r>
      <w:r>
        <w:t>Фиксация</w:t>
      </w:r>
      <w:r>
        <w:rPr>
          <w:spacing w:val="-1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инициатив:</w:t>
      </w:r>
    </w:p>
    <w:p w:rsidR="00A80D10" w:rsidRDefault="00A372DD">
      <w:pPr>
        <w:pStyle w:val="a5"/>
        <w:numPr>
          <w:ilvl w:val="0"/>
          <w:numId w:val="7"/>
        </w:numPr>
        <w:tabs>
          <w:tab w:val="left" w:pos="509"/>
        </w:tabs>
        <w:spacing w:before="53"/>
        <w:ind w:left="508" w:hanging="159"/>
        <w:jc w:val="left"/>
        <w:rPr>
          <w:sz w:val="28"/>
        </w:rPr>
      </w:pP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игре);</w:t>
      </w:r>
    </w:p>
    <w:p w:rsidR="00A80D10" w:rsidRDefault="00A372DD">
      <w:pPr>
        <w:pStyle w:val="a5"/>
        <w:numPr>
          <w:ilvl w:val="0"/>
          <w:numId w:val="7"/>
        </w:numPr>
        <w:tabs>
          <w:tab w:val="left" w:pos="509"/>
        </w:tabs>
        <w:spacing w:before="52" w:line="271" w:lineRule="auto"/>
        <w:ind w:left="508" w:right="281" w:hanging="159"/>
        <w:rPr>
          <w:sz w:val="28"/>
        </w:rPr>
      </w:pP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A80D10" w:rsidRDefault="00A372DD">
      <w:pPr>
        <w:pStyle w:val="a5"/>
        <w:numPr>
          <w:ilvl w:val="0"/>
          <w:numId w:val="7"/>
        </w:numPr>
        <w:tabs>
          <w:tab w:val="left" w:pos="509"/>
        </w:tabs>
        <w:spacing w:before="9" w:line="268" w:lineRule="auto"/>
        <w:ind w:left="508" w:right="276" w:hanging="159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A80D10" w:rsidRDefault="00A372DD">
      <w:pPr>
        <w:pStyle w:val="a5"/>
        <w:numPr>
          <w:ilvl w:val="0"/>
          <w:numId w:val="7"/>
        </w:numPr>
        <w:tabs>
          <w:tab w:val="left" w:pos="509"/>
          <w:tab w:val="left" w:pos="3209"/>
          <w:tab w:val="left" w:pos="5417"/>
          <w:tab w:val="left" w:pos="6499"/>
          <w:tab w:val="left" w:pos="9496"/>
        </w:tabs>
        <w:spacing w:before="17" w:line="268" w:lineRule="auto"/>
        <w:ind w:left="508" w:right="274" w:hanging="159"/>
        <w:rPr>
          <w:sz w:val="28"/>
        </w:rPr>
      </w:pPr>
      <w:r>
        <w:rPr>
          <w:sz w:val="28"/>
        </w:rPr>
        <w:t>Познавательная</w:t>
      </w:r>
      <w:r>
        <w:rPr>
          <w:sz w:val="28"/>
        </w:rPr>
        <w:tab/>
        <w:t>инициатива</w:t>
      </w:r>
      <w:r>
        <w:rPr>
          <w:sz w:val="28"/>
        </w:rPr>
        <w:tab/>
        <w:t>—</w:t>
      </w:r>
      <w:r>
        <w:rPr>
          <w:sz w:val="28"/>
        </w:rPr>
        <w:tab/>
      </w:r>
      <w:r>
        <w:rPr>
          <w:sz w:val="28"/>
        </w:rPr>
        <w:t>любознательность</w:t>
      </w:r>
      <w:r>
        <w:rPr>
          <w:sz w:val="28"/>
        </w:rPr>
        <w:tab/>
      </w:r>
      <w:r>
        <w:rPr>
          <w:spacing w:val="-2"/>
          <w:sz w:val="28"/>
        </w:rPr>
        <w:t>(в</w:t>
      </w:r>
      <w:r>
        <w:rPr>
          <w:spacing w:val="-68"/>
          <w:sz w:val="28"/>
        </w:rPr>
        <w:t xml:space="preserve"> </w:t>
      </w:r>
      <w:r>
        <w:rPr>
          <w:sz w:val="28"/>
        </w:rPr>
        <w:t>познавательноисследовательской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фона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</w:p>
    <w:p w:rsidR="00A80D10" w:rsidRDefault="00A372DD">
      <w:pPr>
        <w:pStyle w:val="a5"/>
        <w:numPr>
          <w:ilvl w:val="1"/>
          <w:numId w:val="3"/>
        </w:numPr>
        <w:tabs>
          <w:tab w:val="left" w:pos="840"/>
        </w:tabs>
        <w:spacing w:line="268" w:lineRule="auto"/>
        <w:ind w:right="277" w:hanging="495"/>
        <w:jc w:val="both"/>
        <w:rPr>
          <w:sz w:val="28"/>
        </w:rPr>
      </w:pP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мере</w:t>
      </w:r>
      <w:r>
        <w:rPr>
          <w:spacing w:val="4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1"/>
          <w:sz w:val="28"/>
        </w:rPr>
        <w:t xml:space="preserve"> </w:t>
      </w:r>
      <w:r>
        <w:rPr>
          <w:sz w:val="28"/>
        </w:rPr>
        <w:t>квалифицированными</w:t>
      </w:r>
    </w:p>
    <w:p w:rsidR="00A80D10" w:rsidRDefault="00A80D10">
      <w:pPr>
        <w:spacing w:line="268" w:lineRule="auto"/>
        <w:jc w:val="both"/>
        <w:rPr>
          <w:sz w:val="28"/>
        </w:rPr>
        <w:sectPr w:rsidR="00A80D10">
          <w:pgSz w:w="11900" w:h="16840"/>
          <w:pgMar w:top="800" w:right="560" w:bottom="420" w:left="1340" w:header="0" w:footer="226" w:gutter="0"/>
          <w:cols w:space="720"/>
        </w:sectPr>
      </w:pPr>
    </w:p>
    <w:p w:rsidR="00A80D10" w:rsidRDefault="00A372DD">
      <w:pPr>
        <w:pStyle w:val="a3"/>
        <w:spacing w:before="60" w:line="268" w:lineRule="auto"/>
        <w:ind w:left="844" w:right="277"/>
        <w:jc w:val="both"/>
      </w:pPr>
      <w:r>
        <w:lastRenderedPageBreak/>
        <w:t>специалистами</w:t>
      </w:r>
      <w:r>
        <w:rPr>
          <w:spacing w:val="1"/>
        </w:rPr>
        <w:t xml:space="preserve"> </w:t>
      </w:r>
      <w:r>
        <w:t>(психологи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педагоги-психологи).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используются для квалифицированной коррекции развития детей или для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(группы детей). Для участия ребенка в психологической диагно</w:t>
      </w:r>
      <w:r>
        <w:t>стике 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A80D10" w:rsidRDefault="00A372DD">
      <w:pPr>
        <w:pStyle w:val="a5"/>
        <w:numPr>
          <w:ilvl w:val="1"/>
          <w:numId w:val="3"/>
        </w:numPr>
        <w:tabs>
          <w:tab w:val="left" w:pos="840"/>
        </w:tabs>
        <w:spacing w:before="16"/>
        <w:ind w:left="839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детей:</w:t>
      </w:r>
    </w:p>
    <w:p w:rsidR="00A80D10" w:rsidRDefault="00A372DD">
      <w:pPr>
        <w:pStyle w:val="a5"/>
        <w:numPr>
          <w:ilvl w:val="0"/>
          <w:numId w:val="7"/>
        </w:numPr>
        <w:tabs>
          <w:tab w:val="left" w:pos="509"/>
        </w:tabs>
        <w:spacing w:before="52"/>
        <w:ind w:left="508" w:hanging="159"/>
        <w:rPr>
          <w:sz w:val="28"/>
        </w:rPr>
      </w:pPr>
      <w:r>
        <w:rPr>
          <w:sz w:val="28"/>
        </w:rPr>
        <w:t xml:space="preserve">педагоги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МБДОУ    (администрация,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воспитатели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специалисты);   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</w:p>
    <w:p w:rsidR="00A80D10" w:rsidRDefault="00A372DD">
      <w:pPr>
        <w:pStyle w:val="a3"/>
        <w:spacing w:before="38"/>
        <w:ind w:left="508"/>
        <w:jc w:val="both"/>
      </w:pPr>
      <w:r>
        <w:t>воспитанники</w:t>
      </w:r>
      <w:r>
        <w:rPr>
          <w:spacing w:val="-5"/>
        </w:rPr>
        <w:t xml:space="preserve"> </w:t>
      </w:r>
      <w:r>
        <w:t>МБДОУ;</w:t>
      </w:r>
    </w:p>
    <w:p w:rsidR="00A80D10" w:rsidRDefault="00A372DD">
      <w:pPr>
        <w:pStyle w:val="a5"/>
        <w:numPr>
          <w:ilvl w:val="0"/>
          <w:numId w:val="7"/>
        </w:numPr>
        <w:tabs>
          <w:tab w:val="left" w:pos="509"/>
        </w:tabs>
        <w:spacing w:before="55"/>
        <w:ind w:left="508" w:hanging="159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воспитанников.</w:t>
      </w:r>
    </w:p>
    <w:p w:rsidR="00A80D10" w:rsidRDefault="00A80D10">
      <w:pPr>
        <w:pStyle w:val="a3"/>
        <w:spacing w:before="10"/>
        <w:rPr>
          <w:sz w:val="35"/>
        </w:rPr>
      </w:pPr>
    </w:p>
    <w:p w:rsidR="00A80D10" w:rsidRDefault="00A372DD">
      <w:pPr>
        <w:pStyle w:val="1"/>
        <w:numPr>
          <w:ilvl w:val="0"/>
          <w:numId w:val="9"/>
        </w:numPr>
        <w:tabs>
          <w:tab w:val="left" w:pos="1231"/>
        </w:tabs>
        <w:spacing w:line="268" w:lineRule="auto"/>
        <w:ind w:left="2947" w:right="659" w:hanging="2151"/>
        <w:jc w:val="both"/>
      </w:pPr>
      <w:r>
        <w:t>Права и обязанности участников оценивания индивидуального</w:t>
      </w:r>
      <w:r>
        <w:rPr>
          <w:spacing w:val="-68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Ответственность</w:t>
      </w:r>
    </w:p>
    <w:p w:rsidR="00A80D10" w:rsidRDefault="00A372DD">
      <w:pPr>
        <w:pStyle w:val="a5"/>
        <w:numPr>
          <w:ilvl w:val="1"/>
          <w:numId w:val="2"/>
        </w:numPr>
        <w:tabs>
          <w:tab w:val="left" w:pos="1003"/>
        </w:tabs>
        <w:spacing w:before="2" w:line="268" w:lineRule="auto"/>
        <w:ind w:right="277" w:hanging="5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развития воспитанников МБДОУ в рамках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диагностики, связанной </w:t>
      </w:r>
      <w:r>
        <w:rPr>
          <w:sz w:val="28"/>
        </w:rPr>
        <w:t>с оценкой эффективности педагогических действий и</w:t>
      </w:r>
      <w:r>
        <w:rPr>
          <w:spacing w:val="-67"/>
          <w:sz w:val="28"/>
        </w:rPr>
        <w:t xml:space="preserve"> </w:t>
      </w:r>
      <w:r>
        <w:rPr>
          <w:sz w:val="28"/>
        </w:rPr>
        <w:t>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планирования.</w:t>
      </w:r>
    </w:p>
    <w:p w:rsidR="00A80D10" w:rsidRDefault="00A372DD">
      <w:pPr>
        <w:pStyle w:val="a5"/>
        <w:numPr>
          <w:ilvl w:val="1"/>
          <w:numId w:val="2"/>
        </w:numPr>
        <w:tabs>
          <w:tab w:val="left" w:pos="922"/>
        </w:tabs>
        <w:spacing w:before="14" w:line="268" w:lineRule="auto"/>
        <w:ind w:right="280" w:hanging="5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A80D10" w:rsidRDefault="00A372DD">
      <w:pPr>
        <w:pStyle w:val="a5"/>
        <w:numPr>
          <w:ilvl w:val="1"/>
          <w:numId w:val="2"/>
        </w:numPr>
        <w:tabs>
          <w:tab w:val="left" w:pos="811"/>
        </w:tabs>
        <w:ind w:left="810" w:hanging="461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A80D10" w:rsidRDefault="00A372DD">
      <w:pPr>
        <w:pStyle w:val="a3"/>
        <w:spacing w:before="52" w:line="268" w:lineRule="auto"/>
        <w:ind w:left="354" w:right="272" w:hanging="5"/>
        <w:jc w:val="both"/>
      </w:pPr>
      <w:r>
        <w:t>-проводить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t>периодичностью - 2 раза в год (в сентябре и мае текущего учебного года); -</w:t>
      </w:r>
      <w:r>
        <w:rPr>
          <w:spacing w:val="1"/>
        </w:rPr>
        <w:t xml:space="preserve"> </w:t>
      </w:r>
      <w:r>
        <w:t>внос</w:t>
      </w:r>
      <w:r>
        <w:t>ить 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 индивидуальные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по каждой возрастной группе на начало и конец учебного года; -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МБДОУ;</w:t>
      </w:r>
    </w:p>
    <w:p w:rsidR="00A80D10" w:rsidRDefault="00A372DD">
      <w:pPr>
        <w:pStyle w:val="a3"/>
        <w:spacing w:before="18" w:line="273" w:lineRule="auto"/>
        <w:ind w:left="350" w:right="265"/>
      </w:pPr>
      <w:r>
        <w:t>-обеспечивать право родителей (законных представителей) на ознакомление с</w:t>
      </w:r>
      <w:r>
        <w:rPr>
          <w:spacing w:val="-67"/>
        </w:rPr>
        <w:t xml:space="preserve"> </w:t>
      </w:r>
      <w:r>
        <w:t>ходом и содержанием образовательной деятельности в МБДОУ, а также 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диагностическими</w:t>
      </w:r>
      <w:r>
        <w:rPr>
          <w:spacing w:val="-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ребенка;</w:t>
      </w:r>
    </w:p>
    <w:p w:rsidR="00A80D10" w:rsidRDefault="00A372DD">
      <w:pPr>
        <w:pStyle w:val="a3"/>
        <w:tabs>
          <w:tab w:val="left" w:pos="1117"/>
          <w:tab w:val="left" w:pos="2856"/>
          <w:tab w:val="left" w:pos="4185"/>
          <w:tab w:val="left" w:pos="6226"/>
          <w:tab w:val="left" w:pos="8108"/>
          <w:tab w:val="left" w:pos="8638"/>
        </w:tabs>
        <w:spacing w:before="10" w:line="273" w:lineRule="auto"/>
        <w:ind w:left="350" w:right="281"/>
      </w:pPr>
      <w:r>
        <w:t>-не</w:t>
      </w:r>
      <w:r>
        <w:tab/>
        <w:t>разглашать</w:t>
      </w:r>
      <w:r>
        <w:tab/>
        <w:t>личную</w:t>
      </w:r>
      <w:r>
        <w:tab/>
        <w:t>информацию,</w:t>
      </w:r>
      <w:r>
        <w:tab/>
        <w:t>полученную</w:t>
      </w:r>
      <w:r>
        <w:tab/>
        <w:t>в</w:t>
      </w:r>
      <w:r>
        <w:tab/>
      </w:r>
      <w:r>
        <w:rPr>
          <w:spacing w:val="-1"/>
        </w:rPr>
        <w:t>процессе</w:t>
      </w:r>
      <w:r>
        <w:rPr>
          <w:spacing w:val="-67"/>
        </w:rPr>
        <w:t xml:space="preserve"> </w:t>
      </w:r>
      <w:r>
        <w:t>индивидуальной беседы с ребенком и его родителями (законными</w:t>
      </w:r>
      <w:r>
        <w:rPr>
          <w:spacing w:val="1"/>
        </w:rPr>
        <w:t xml:space="preserve"> </w:t>
      </w:r>
      <w:r>
        <w:t>представителями);</w:t>
      </w:r>
    </w:p>
    <w:p w:rsidR="00A80D10" w:rsidRDefault="00A372DD">
      <w:pPr>
        <w:pStyle w:val="a3"/>
        <w:spacing w:before="8" w:line="268" w:lineRule="auto"/>
        <w:ind w:left="354" w:right="276" w:hanging="5"/>
        <w:jc w:val="both"/>
      </w:pPr>
      <w:r>
        <w:t>-ежегодно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отчет 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развитии воспитанн</w:t>
      </w:r>
      <w:r>
        <w:t>иков</w:t>
      </w:r>
      <w:r>
        <w:rPr>
          <w:spacing w:val="1"/>
        </w:rPr>
        <w:t xml:space="preserve"> </w:t>
      </w:r>
      <w:r>
        <w:t>с целью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анализа</w:t>
      </w:r>
      <w:r>
        <w:rPr>
          <w:spacing w:val="70"/>
        </w:rPr>
        <w:t xml:space="preserve"> </w:t>
      </w:r>
      <w:r>
        <w:t>и вынесения информации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итоговый педагогический совет МБДОУ.</w:t>
      </w:r>
    </w:p>
    <w:p w:rsidR="00A80D10" w:rsidRDefault="00A372DD">
      <w:pPr>
        <w:pStyle w:val="a5"/>
        <w:numPr>
          <w:ilvl w:val="1"/>
          <w:numId w:val="2"/>
        </w:numPr>
        <w:tabs>
          <w:tab w:val="left" w:pos="811"/>
        </w:tabs>
        <w:ind w:left="810" w:hanging="461"/>
        <w:jc w:val="both"/>
        <w:rPr>
          <w:sz w:val="28"/>
        </w:rPr>
      </w:pPr>
      <w:r>
        <w:rPr>
          <w:sz w:val="28"/>
        </w:rPr>
        <w:t>Старший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A80D10" w:rsidRDefault="00A80D10">
      <w:pPr>
        <w:jc w:val="both"/>
        <w:rPr>
          <w:sz w:val="28"/>
        </w:rPr>
        <w:sectPr w:rsidR="00A80D10">
          <w:pgSz w:w="11900" w:h="16840"/>
          <w:pgMar w:top="800" w:right="560" w:bottom="420" w:left="1340" w:header="0" w:footer="226" w:gutter="0"/>
          <w:cols w:space="720"/>
        </w:sectPr>
      </w:pPr>
    </w:p>
    <w:p w:rsidR="00A80D10" w:rsidRDefault="00A372DD">
      <w:pPr>
        <w:pStyle w:val="a3"/>
        <w:spacing w:before="60" w:line="268" w:lineRule="auto"/>
        <w:ind w:left="354" w:right="276" w:hanging="5"/>
        <w:jc w:val="both"/>
      </w:pPr>
      <w:r>
        <w:lastRenderedPageBreak/>
        <w:t>-проводить анализ результатов педагогической диагностики и предоставлять</w:t>
      </w:r>
      <w:r>
        <w:rPr>
          <w:spacing w:val="1"/>
        </w:rPr>
        <w:t xml:space="preserve"> </w:t>
      </w:r>
      <w:r>
        <w:t>сводную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МБДОУ;</w:t>
      </w:r>
    </w:p>
    <w:p w:rsidR="00A80D10" w:rsidRDefault="00A372DD">
      <w:pPr>
        <w:pStyle w:val="a3"/>
        <w:spacing w:before="15" w:line="268" w:lineRule="auto"/>
        <w:ind w:left="354" w:right="282" w:hanging="5"/>
        <w:jc w:val="both"/>
      </w:pPr>
      <w:r>
        <w:t>-осуществлять контроль и методическую помощь воспитателям в проведении</w:t>
      </w:r>
      <w:r>
        <w:rPr>
          <w:spacing w:val="-67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воспитанников.</w:t>
      </w:r>
    </w:p>
    <w:p w:rsidR="00A80D10" w:rsidRDefault="00A372DD">
      <w:pPr>
        <w:pStyle w:val="a5"/>
        <w:numPr>
          <w:ilvl w:val="1"/>
          <w:numId w:val="2"/>
        </w:numPr>
        <w:tabs>
          <w:tab w:val="left" w:pos="1138"/>
        </w:tabs>
        <w:spacing w:line="268" w:lineRule="auto"/>
        <w:ind w:right="277" w:hanging="5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 образования воспитанников, а также персональную 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и соблюдение конфиденциальности.</w:t>
      </w:r>
    </w:p>
    <w:p w:rsidR="00A80D10" w:rsidRDefault="00A80D10">
      <w:pPr>
        <w:pStyle w:val="a3"/>
        <w:spacing w:before="1"/>
        <w:rPr>
          <w:sz w:val="33"/>
        </w:rPr>
      </w:pPr>
    </w:p>
    <w:p w:rsidR="00A80D10" w:rsidRDefault="00A372DD">
      <w:pPr>
        <w:pStyle w:val="1"/>
        <w:numPr>
          <w:ilvl w:val="0"/>
          <w:numId w:val="9"/>
        </w:numPr>
        <w:tabs>
          <w:tab w:val="left" w:pos="3423"/>
        </w:tabs>
        <w:ind w:left="3422" w:hanging="346"/>
        <w:jc w:val="both"/>
      </w:pPr>
      <w:r>
        <w:t>Документация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отчетность</w:t>
      </w:r>
    </w:p>
    <w:p w:rsidR="00A80D10" w:rsidRDefault="00A372DD">
      <w:pPr>
        <w:pStyle w:val="a5"/>
        <w:numPr>
          <w:ilvl w:val="1"/>
          <w:numId w:val="1"/>
        </w:numPr>
        <w:tabs>
          <w:tab w:val="left" w:pos="855"/>
        </w:tabs>
        <w:spacing w:before="38" w:line="268" w:lineRule="auto"/>
        <w:ind w:right="273" w:hanging="5"/>
        <w:jc w:val="both"/>
        <w:rPr>
          <w:sz w:val="28"/>
        </w:rPr>
      </w:pPr>
      <w:r>
        <w:rPr>
          <w:sz w:val="28"/>
        </w:rPr>
        <w:t>Индивидуальные карты развития воспитанников хранятся в группах до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A80D10" w:rsidRDefault="00A372DD">
      <w:pPr>
        <w:pStyle w:val="a5"/>
        <w:numPr>
          <w:ilvl w:val="1"/>
          <w:numId w:val="1"/>
        </w:numPr>
        <w:tabs>
          <w:tab w:val="left" w:pos="828"/>
        </w:tabs>
        <w:spacing w:before="17" w:line="268" w:lineRule="auto"/>
        <w:ind w:right="275" w:hanging="5"/>
        <w:jc w:val="both"/>
        <w:rPr>
          <w:sz w:val="28"/>
        </w:rPr>
      </w:pPr>
      <w:r>
        <w:rPr>
          <w:sz w:val="28"/>
        </w:rPr>
        <w:t>Сводные листы педагогической диагностики по МБДОУ, не 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сведений по воспитанникам, хранятся в бумажном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A80D10" w:rsidRDefault="00A372DD">
      <w:pPr>
        <w:pStyle w:val="a5"/>
        <w:numPr>
          <w:ilvl w:val="1"/>
          <w:numId w:val="1"/>
        </w:numPr>
        <w:tabs>
          <w:tab w:val="left" w:pos="821"/>
        </w:tabs>
        <w:spacing w:line="278" w:lineRule="auto"/>
        <w:ind w:left="369" w:right="655" w:hanging="10"/>
        <w:rPr>
          <w:sz w:val="28"/>
        </w:rPr>
      </w:pP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учета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утверждаютс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отдельным приказом заведующего МБДОУ и могут быть изменены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изменениями в законодательстве, а также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2"/>
          <w:sz w:val="28"/>
        </w:rPr>
        <w:t xml:space="preserve"> </w:t>
      </w:r>
      <w:r>
        <w:rPr>
          <w:sz w:val="28"/>
        </w:rPr>
        <w:t>МБДОУ.</w:t>
      </w:r>
    </w:p>
    <w:p w:rsidR="00A80D10" w:rsidRDefault="00A80D10">
      <w:pPr>
        <w:pStyle w:val="a3"/>
        <w:spacing w:before="2"/>
        <w:rPr>
          <w:sz w:val="31"/>
        </w:rPr>
      </w:pPr>
    </w:p>
    <w:p w:rsidR="00A80D10" w:rsidRDefault="00A372DD">
      <w:pPr>
        <w:pStyle w:val="1"/>
        <w:numPr>
          <w:ilvl w:val="0"/>
          <w:numId w:val="9"/>
        </w:numPr>
        <w:tabs>
          <w:tab w:val="left" w:pos="4636"/>
        </w:tabs>
        <w:spacing w:before="1"/>
        <w:ind w:left="4635" w:hanging="436"/>
        <w:jc w:val="both"/>
      </w:pPr>
      <w:r>
        <w:t>Контроль</w:t>
      </w:r>
    </w:p>
    <w:p w:rsidR="00A80D10" w:rsidRDefault="00A372DD" w:rsidP="008B6676">
      <w:pPr>
        <w:pStyle w:val="a3"/>
        <w:spacing w:before="40" w:line="268" w:lineRule="auto"/>
        <w:ind w:left="354" w:right="274" w:hanging="5"/>
        <w:jc w:val="both"/>
        <w:sectPr w:rsidR="00A80D10">
          <w:pgSz w:w="11900" w:h="16840"/>
          <w:pgMar w:top="800" w:right="560" w:bottom="420" w:left="1340" w:header="0" w:footer="226" w:gutter="0"/>
          <w:cols w:space="720"/>
        </w:sectPr>
      </w:pPr>
      <w:r>
        <w:t>6.1.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 в процессе внутренней системы оценки качества образования в</w:t>
      </w:r>
      <w:r>
        <w:rPr>
          <w:spacing w:val="1"/>
        </w:rPr>
        <w:t xml:space="preserve"> </w:t>
      </w:r>
      <w:r>
        <w:t>МБДОУ и независимой оценки качества образования в МБДОУ (подпункт 4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1.7.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ДО;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29.12.2012г.</w:t>
      </w:r>
      <w:r>
        <w:rPr>
          <w:spacing w:val="-4"/>
        </w:rPr>
        <w:t xml:space="preserve"> </w:t>
      </w:r>
      <w:r w:rsidR="008B6676">
        <w:t>№ 273-ФЗ)</w:t>
      </w:r>
    </w:p>
    <w:p w:rsidR="00A80D10" w:rsidRDefault="00A80D10" w:rsidP="008B6676">
      <w:pPr>
        <w:pStyle w:val="a3"/>
        <w:rPr>
          <w:sz w:val="2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Коньшина Оксана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17.11.2021 по 17.11.2022</w:t>
            </w:r>
          </w:p>
        </w:tc>
      </w:tr>
    </w:tbl>
    <w:sectPr xmlns:w="http://schemas.openxmlformats.org/wordprocessingml/2006/main" xmlns:r="http://schemas.openxmlformats.org/officeDocument/2006/relationships" w:rsidR="00A80D10">
      <w:footerReference w:type="default" r:id="rId9"/>
      <w:pgSz w:w="12240" w:h="15840"/>
      <w:pgMar w:top="420" w:right="1720" w:bottom="280" w:left="1720" w:header="0" w:footer="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DD" w:rsidRDefault="00A372DD">
      <w:r>
        <w:separator/>
      </w:r>
    </w:p>
  </w:endnote>
  <w:endnote w:type="continuationSeparator" w:id="0">
    <w:p w:rsidR="00A372DD" w:rsidRDefault="00A3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10" w:rsidRDefault="00A372D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819.65pt;width:11.55pt;height:13.05pt;z-index:-251658752;mso-position-horizontal-relative:page;mso-position-vertical-relative:page" filled="f" stroked="f">
          <v:textbox inset="0,0,0,0">
            <w:txbxContent>
              <w:p w:rsidR="00A80D10" w:rsidRDefault="00A372DD">
                <w:pPr>
                  <w:spacing w:before="2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B667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D10" w:rsidRDefault="00A80D10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DD" w:rsidRDefault="00A372DD">
      <w:r>
        <w:separator/>
      </w:r>
    </w:p>
  </w:footnote>
  <w:footnote w:type="continuationSeparator" w:id="0">
    <w:p w:rsidR="00A372DD" w:rsidRDefault="00A3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470">
    <w:multiLevelType w:val="hybridMultilevel"/>
    <w:lvl w:ilvl="0" w:tplc="82991930">
      <w:start w:val="1"/>
      <w:numFmt w:val="decimal"/>
      <w:lvlText w:val="%1."/>
      <w:lvlJc w:val="left"/>
      <w:pPr>
        <w:ind w:left="720" w:hanging="360"/>
      </w:pPr>
    </w:lvl>
    <w:lvl w:ilvl="1" w:tplc="82991930" w:tentative="1">
      <w:start w:val="1"/>
      <w:numFmt w:val="lowerLetter"/>
      <w:lvlText w:val="%2."/>
      <w:lvlJc w:val="left"/>
      <w:pPr>
        <w:ind w:left="1440" w:hanging="360"/>
      </w:pPr>
    </w:lvl>
    <w:lvl w:ilvl="2" w:tplc="82991930" w:tentative="1">
      <w:start w:val="1"/>
      <w:numFmt w:val="lowerRoman"/>
      <w:lvlText w:val="%3."/>
      <w:lvlJc w:val="right"/>
      <w:pPr>
        <w:ind w:left="2160" w:hanging="180"/>
      </w:pPr>
    </w:lvl>
    <w:lvl w:ilvl="3" w:tplc="82991930" w:tentative="1">
      <w:start w:val="1"/>
      <w:numFmt w:val="decimal"/>
      <w:lvlText w:val="%4."/>
      <w:lvlJc w:val="left"/>
      <w:pPr>
        <w:ind w:left="2880" w:hanging="360"/>
      </w:pPr>
    </w:lvl>
    <w:lvl w:ilvl="4" w:tplc="82991930" w:tentative="1">
      <w:start w:val="1"/>
      <w:numFmt w:val="lowerLetter"/>
      <w:lvlText w:val="%5."/>
      <w:lvlJc w:val="left"/>
      <w:pPr>
        <w:ind w:left="3600" w:hanging="360"/>
      </w:pPr>
    </w:lvl>
    <w:lvl w:ilvl="5" w:tplc="82991930" w:tentative="1">
      <w:start w:val="1"/>
      <w:numFmt w:val="lowerRoman"/>
      <w:lvlText w:val="%6."/>
      <w:lvlJc w:val="right"/>
      <w:pPr>
        <w:ind w:left="4320" w:hanging="180"/>
      </w:pPr>
    </w:lvl>
    <w:lvl w:ilvl="6" w:tplc="82991930" w:tentative="1">
      <w:start w:val="1"/>
      <w:numFmt w:val="decimal"/>
      <w:lvlText w:val="%7."/>
      <w:lvlJc w:val="left"/>
      <w:pPr>
        <w:ind w:left="5040" w:hanging="360"/>
      </w:pPr>
    </w:lvl>
    <w:lvl w:ilvl="7" w:tplc="82991930" w:tentative="1">
      <w:start w:val="1"/>
      <w:numFmt w:val="lowerLetter"/>
      <w:lvlText w:val="%8."/>
      <w:lvlJc w:val="left"/>
      <w:pPr>
        <w:ind w:left="5760" w:hanging="360"/>
      </w:pPr>
    </w:lvl>
    <w:lvl w:ilvl="8" w:tplc="82991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9">
    <w:multiLevelType w:val="hybridMultilevel"/>
    <w:lvl w:ilvl="0" w:tplc="860666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F83565D"/>
    <w:multiLevelType w:val="multilevel"/>
    <w:tmpl w:val="87BCB942"/>
    <w:lvl w:ilvl="0">
      <w:start w:val="1"/>
      <w:numFmt w:val="decimal"/>
      <w:lvlText w:val="%1"/>
      <w:lvlJc w:val="left"/>
      <w:pPr>
        <w:ind w:left="354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7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545"/>
      </w:pPr>
      <w:rPr>
        <w:rFonts w:hint="default"/>
        <w:lang w:val="ru-RU" w:eastAsia="en-US" w:bidi="ar-SA"/>
      </w:rPr>
    </w:lvl>
  </w:abstractNum>
  <w:abstractNum w:abstractNumId="1" w15:restartNumberingAfterBreak="0">
    <w:nsid w:val="19F156B7"/>
    <w:multiLevelType w:val="hybridMultilevel"/>
    <w:tmpl w:val="F80A1D76"/>
    <w:lvl w:ilvl="0" w:tplc="A0A68826">
      <w:numFmt w:val="bullet"/>
      <w:lvlText w:val="-"/>
      <w:lvlJc w:val="left"/>
      <w:pPr>
        <w:ind w:left="35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DAB23A">
      <w:numFmt w:val="bullet"/>
      <w:lvlText w:val="•"/>
      <w:lvlJc w:val="left"/>
      <w:pPr>
        <w:ind w:left="1323" w:hanging="490"/>
      </w:pPr>
      <w:rPr>
        <w:rFonts w:hint="default"/>
        <w:lang w:val="ru-RU" w:eastAsia="en-US" w:bidi="ar-SA"/>
      </w:rPr>
    </w:lvl>
    <w:lvl w:ilvl="2" w:tplc="C8981090">
      <w:numFmt w:val="bullet"/>
      <w:lvlText w:val="•"/>
      <w:lvlJc w:val="left"/>
      <w:pPr>
        <w:ind w:left="2287" w:hanging="490"/>
      </w:pPr>
      <w:rPr>
        <w:rFonts w:hint="default"/>
        <w:lang w:val="ru-RU" w:eastAsia="en-US" w:bidi="ar-SA"/>
      </w:rPr>
    </w:lvl>
    <w:lvl w:ilvl="3" w:tplc="E6529766">
      <w:numFmt w:val="bullet"/>
      <w:lvlText w:val="•"/>
      <w:lvlJc w:val="left"/>
      <w:pPr>
        <w:ind w:left="3251" w:hanging="490"/>
      </w:pPr>
      <w:rPr>
        <w:rFonts w:hint="default"/>
        <w:lang w:val="ru-RU" w:eastAsia="en-US" w:bidi="ar-SA"/>
      </w:rPr>
    </w:lvl>
    <w:lvl w:ilvl="4" w:tplc="CD26B9B2">
      <w:numFmt w:val="bullet"/>
      <w:lvlText w:val="•"/>
      <w:lvlJc w:val="left"/>
      <w:pPr>
        <w:ind w:left="4215" w:hanging="490"/>
      </w:pPr>
      <w:rPr>
        <w:rFonts w:hint="default"/>
        <w:lang w:val="ru-RU" w:eastAsia="en-US" w:bidi="ar-SA"/>
      </w:rPr>
    </w:lvl>
    <w:lvl w:ilvl="5" w:tplc="73168260">
      <w:numFmt w:val="bullet"/>
      <w:lvlText w:val="•"/>
      <w:lvlJc w:val="left"/>
      <w:pPr>
        <w:ind w:left="5179" w:hanging="490"/>
      </w:pPr>
      <w:rPr>
        <w:rFonts w:hint="default"/>
        <w:lang w:val="ru-RU" w:eastAsia="en-US" w:bidi="ar-SA"/>
      </w:rPr>
    </w:lvl>
    <w:lvl w:ilvl="6" w:tplc="3F867E34">
      <w:numFmt w:val="bullet"/>
      <w:lvlText w:val="•"/>
      <w:lvlJc w:val="left"/>
      <w:pPr>
        <w:ind w:left="6143" w:hanging="490"/>
      </w:pPr>
      <w:rPr>
        <w:rFonts w:hint="default"/>
        <w:lang w:val="ru-RU" w:eastAsia="en-US" w:bidi="ar-SA"/>
      </w:rPr>
    </w:lvl>
    <w:lvl w:ilvl="7" w:tplc="0644B4EC">
      <w:numFmt w:val="bullet"/>
      <w:lvlText w:val="•"/>
      <w:lvlJc w:val="left"/>
      <w:pPr>
        <w:ind w:left="7107" w:hanging="490"/>
      </w:pPr>
      <w:rPr>
        <w:rFonts w:hint="default"/>
        <w:lang w:val="ru-RU" w:eastAsia="en-US" w:bidi="ar-SA"/>
      </w:rPr>
    </w:lvl>
    <w:lvl w:ilvl="8" w:tplc="358827C6">
      <w:numFmt w:val="bullet"/>
      <w:lvlText w:val="•"/>
      <w:lvlJc w:val="left"/>
      <w:pPr>
        <w:ind w:left="8071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294F0018"/>
    <w:multiLevelType w:val="multilevel"/>
    <w:tmpl w:val="BB809770"/>
    <w:lvl w:ilvl="0">
      <w:start w:val="3"/>
      <w:numFmt w:val="decimal"/>
      <w:lvlText w:val="%1"/>
      <w:lvlJc w:val="left"/>
      <w:pPr>
        <w:ind w:left="354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4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4" w:hanging="8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1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7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836"/>
      </w:pPr>
      <w:rPr>
        <w:rFonts w:hint="default"/>
        <w:lang w:val="ru-RU" w:eastAsia="en-US" w:bidi="ar-SA"/>
      </w:rPr>
    </w:lvl>
  </w:abstractNum>
  <w:abstractNum w:abstractNumId="3" w15:restartNumberingAfterBreak="0">
    <w:nsid w:val="424A49B4"/>
    <w:multiLevelType w:val="multilevel"/>
    <w:tmpl w:val="247E77D2"/>
    <w:lvl w:ilvl="0">
      <w:start w:val="2"/>
      <w:numFmt w:val="decimal"/>
      <w:lvlText w:val="%1"/>
      <w:lvlJc w:val="left"/>
      <w:pPr>
        <w:ind w:left="810" w:hanging="4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10" w:hanging="4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4" w:hanging="6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5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9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663"/>
      </w:pPr>
      <w:rPr>
        <w:rFonts w:hint="default"/>
        <w:lang w:val="ru-RU" w:eastAsia="en-US" w:bidi="ar-SA"/>
      </w:rPr>
    </w:lvl>
  </w:abstractNum>
  <w:abstractNum w:abstractNumId="4" w15:restartNumberingAfterBreak="0">
    <w:nsid w:val="52DD2B30"/>
    <w:multiLevelType w:val="multilevel"/>
    <w:tmpl w:val="314A2ADC"/>
    <w:lvl w:ilvl="0">
      <w:start w:val="2"/>
      <w:numFmt w:val="decimal"/>
      <w:lvlText w:val="%1"/>
      <w:lvlJc w:val="left"/>
      <w:pPr>
        <w:ind w:left="354" w:hanging="8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54" w:hanging="83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4" w:hanging="8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51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7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836"/>
      </w:pPr>
      <w:rPr>
        <w:rFonts w:hint="default"/>
        <w:lang w:val="ru-RU" w:eastAsia="en-US" w:bidi="ar-SA"/>
      </w:rPr>
    </w:lvl>
  </w:abstractNum>
  <w:abstractNum w:abstractNumId="5" w15:restartNumberingAfterBreak="0">
    <w:nsid w:val="5C173241"/>
    <w:multiLevelType w:val="multilevel"/>
    <w:tmpl w:val="A1C2FCBE"/>
    <w:lvl w:ilvl="0">
      <w:start w:val="5"/>
      <w:numFmt w:val="decimal"/>
      <w:lvlText w:val="%1"/>
      <w:lvlJc w:val="left"/>
      <w:pPr>
        <w:ind w:left="354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5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7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7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60EA4431"/>
    <w:multiLevelType w:val="multilevel"/>
    <w:tmpl w:val="961421C0"/>
    <w:lvl w:ilvl="0">
      <w:start w:val="3"/>
      <w:numFmt w:val="decimal"/>
      <w:lvlText w:val="%1"/>
      <w:lvlJc w:val="left"/>
      <w:pPr>
        <w:ind w:left="844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4" w:hanging="49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7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90"/>
      </w:pPr>
      <w:rPr>
        <w:rFonts w:hint="default"/>
        <w:lang w:val="ru-RU" w:eastAsia="en-US" w:bidi="ar-SA"/>
      </w:rPr>
    </w:lvl>
  </w:abstractNum>
  <w:abstractNum w:abstractNumId="7" w15:restartNumberingAfterBreak="0">
    <w:nsid w:val="6F060FEC"/>
    <w:multiLevelType w:val="multilevel"/>
    <w:tmpl w:val="1322438E"/>
    <w:lvl w:ilvl="0">
      <w:start w:val="4"/>
      <w:numFmt w:val="decimal"/>
      <w:lvlText w:val="%1"/>
      <w:lvlJc w:val="left"/>
      <w:pPr>
        <w:ind w:left="354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4" w:hanging="6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7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9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7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53"/>
      </w:pPr>
      <w:rPr>
        <w:rFonts w:hint="default"/>
        <w:lang w:val="ru-RU" w:eastAsia="en-US" w:bidi="ar-SA"/>
      </w:rPr>
    </w:lvl>
  </w:abstractNum>
  <w:abstractNum w:abstractNumId="8" w15:restartNumberingAfterBreak="0">
    <w:nsid w:val="75016CB2"/>
    <w:multiLevelType w:val="hybridMultilevel"/>
    <w:tmpl w:val="83EA18C8"/>
    <w:lvl w:ilvl="0" w:tplc="FC888EC4">
      <w:start w:val="1"/>
      <w:numFmt w:val="upperRoman"/>
      <w:lvlText w:val="%1."/>
      <w:lvlJc w:val="left"/>
      <w:pPr>
        <w:ind w:left="3989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62E44B0">
      <w:numFmt w:val="bullet"/>
      <w:lvlText w:val="•"/>
      <w:lvlJc w:val="left"/>
      <w:pPr>
        <w:ind w:left="4581" w:hanging="255"/>
      </w:pPr>
      <w:rPr>
        <w:rFonts w:hint="default"/>
        <w:lang w:val="ru-RU" w:eastAsia="en-US" w:bidi="ar-SA"/>
      </w:rPr>
    </w:lvl>
    <w:lvl w:ilvl="2" w:tplc="810889D6">
      <w:numFmt w:val="bullet"/>
      <w:lvlText w:val="•"/>
      <w:lvlJc w:val="left"/>
      <w:pPr>
        <w:ind w:left="5183" w:hanging="255"/>
      </w:pPr>
      <w:rPr>
        <w:rFonts w:hint="default"/>
        <w:lang w:val="ru-RU" w:eastAsia="en-US" w:bidi="ar-SA"/>
      </w:rPr>
    </w:lvl>
    <w:lvl w:ilvl="3" w:tplc="71069422">
      <w:numFmt w:val="bullet"/>
      <w:lvlText w:val="•"/>
      <w:lvlJc w:val="left"/>
      <w:pPr>
        <w:ind w:left="5785" w:hanging="255"/>
      </w:pPr>
      <w:rPr>
        <w:rFonts w:hint="default"/>
        <w:lang w:val="ru-RU" w:eastAsia="en-US" w:bidi="ar-SA"/>
      </w:rPr>
    </w:lvl>
    <w:lvl w:ilvl="4" w:tplc="60CABE44">
      <w:numFmt w:val="bullet"/>
      <w:lvlText w:val="•"/>
      <w:lvlJc w:val="left"/>
      <w:pPr>
        <w:ind w:left="6387" w:hanging="255"/>
      </w:pPr>
      <w:rPr>
        <w:rFonts w:hint="default"/>
        <w:lang w:val="ru-RU" w:eastAsia="en-US" w:bidi="ar-SA"/>
      </w:rPr>
    </w:lvl>
    <w:lvl w:ilvl="5" w:tplc="ACE8DAF4">
      <w:numFmt w:val="bullet"/>
      <w:lvlText w:val="•"/>
      <w:lvlJc w:val="left"/>
      <w:pPr>
        <w:ind w:left="6989" w:hanging="255"/>
      </w:pPr>
      <w:rPr>
        <w:rFonts w:hint="default"/>
        <w:lang w:val="ru-RU" w:eastAsia="en-US" w:bidi="ar-SA"/>
      </w:rPr>
    </w:lvl>
    <w:lvl w:ilvl="6" w:tplc="5D26FCF4">
      <w:numFmt w:val="bullet"/>
      <w:lvlText w:val="•"/>
      <w:lvlJc w:val="left"/>
      <w:pPr>
        <w:ind w:left="7591" w:hanging="255"/>
      </w:pPr>
      <w:rPr>
        <w:rFonts w:hint="default"/>
        <w:lang w:val="ru-RU" w:eastAsia="en-US" w:bidi="ar-SA"/>
      </w:rPr>
    </w:lvl>
    <w:lvl w:ilvl="7" w:tplc="E54E88C6">
      <w:numFmt w:val="bullet"/>
      <w:lvlText w:val="•"/>
      <w:lvlJc w:val="left"/>
      <w:pPr>
        <w:ind w:left="8193" w:hanging="255"/>
      </w:pPr>
      <w:rPr>
        <w:rFonts w:hint="default"/>
        <w:lang w:val="ru-RU" w:eastAsia="en-US" w:bidi="ar-SA"/>
      </w:rPr>
    </w:lvl>
    <w:lvl w:ilvl="8" w:tplc="9806BB6C">
      <w:numFmt w:val="bullet"/>
      <w:lvlText w:val="•"/>
      <w:lvlJc w:val="left"/>
      <w:pPr>
        <w:ind w:left="8795" w:hanging="25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3469">
    <w:abstractNumId w:val="3469"/>
  </w:num>
  <w:num w:numId="3470">
    <w:abstractNumId w:val="34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0D10"/>
    <w:rsid w:val="008B6676"/>
    <w:rsid w:val="00A372DD"/>
    <w:rsid w:val="00A8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E3E6AB"/>
  <w15:docId w15:val="{61541622-7C02-4023-BF6A-2C9B3D23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1" w:hanging="215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776" w:right="170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15"/>
      <w:ind w:left="354" w:hanging="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B66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676"/>
    <w:rPr>
      <w:rFonts w:ascii="Segoe UI" w:eastAsia="Times New Roman" w:hAnsi="Segoe UI" w:cs="Segoe UI"/>
      <w:sz w:val="18"/>
      <w:szCs w:val="18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608961209" Type="http://schemas.openxmlformats.org/officeDocument/2006/relationships/comments" Target="comments.xml"/><Relationship Id="rId465786708" Type="http://schemas.microsoft.com/office/2011/relationships/commentsExtended" Target="commentsExtended.xml"/><Relationship Id="rId75003349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szgOyPSRRCMyyA5LHIrsswfCFf8=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</SignatureValue>
  <KeyInfo>
    <X509Data>
      <X509Certificate>MIIFlTCCA30CFGmuXN4bNSDagNvjEsKHZo/19nwgMA0GCSqGSIb3DQEBCwUAMIGQ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08961209"/>
            <mdssi:RelationshipReference SourceId="rId465786708"/>
            <mdssi:RelationshipReference SourceId="rId750033497"/>
          </Transform>
          <Transform Algorithm="http://www.w3.org/TR/2001/REC-xml-c14n-20010315"/>
        </Transforms>
        <DigestMethod Algorithm="http://www.w3.org/2000/09/xmldsig#sha1"/>
        <DigestValue>iSImeeioqTdUtQ5gdLY8gFaS76E=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Cse2JhZRzXobDHTmrvpJ0G24gcE=</DigestValue>
      </Reference>
      <Reference URI="/word/endnotes.xml?ContentType=application/vnd.openxmlformats-officedocument.wordprocessingml.endnotes+xml">
        <DigestMethod Algorithm="http://www.w3.org/2000/09/xmldsig#sha1"/>
        <DigestValue>e9ox+pUkqBLvmjEQ6NB7HWjICv8=</DigestValue>
      </Reference>
      <Reference URI="/word/fontTable.xml?ContentType=application/vnd.openxmlformats-officedocument.wordprocessingml.fontTable+xml">
        <DigestMethod Algorithm="http://www.w3.org/2000/09/xmldsig#sha1"/>
        <DigestValue>DMEtWab2lMNtoHTSyMLdfc+qPgs=</DigestValue>
      </Reference>
      <Reference URI="/word/footer1.xml?ContentType=application/vnd.openxmlformats-officedocument.wordprocessingml.footer+xml">
        <DigestMethod Algorithm="http://www.w3.org/2000/09/xmldsig#sha1"/>
        <DigestValue>kdA2t0et0xIl1eovQQ1TwZRXFRw=</DigestValue>
      </Reference>
      <Reference URI="/word/footer2.xml?ContentType=application/vnd.openxmlformats-officedocument.wordprocessingml.footer+xml">
        <DigestMethod Algorithm="http://www.w3.org/2000/09/xmldsig#sha1"/>
        <DigestValue>nkxDo5KjzScgumaMX/+Zy25n3z4=</DigestValue>
      </Reference>
      <Reference URI="/word/footnotes.xml?ContentType=application/vnd.openxmlformats-officedocument.wordprocessingml.footnotes+xml">
        <DigestMethod Algorithm="http://www.w3.org/2000/09/xmldsig#sha1"/>
        <DigestValue>us62Fc3rXx63IbQDHKMLhJ9J6wo=</DigestValue>
      </Reference>
      <Reference URI="/word/media/image1.jpeg?ContentType=image/jpeg">
        <DigestMethod Algorithm="http://www.w3.org/2000/09/xmldsig#sha1"/>
        <DigestValue>g9u5fkbh6IeTrDzxl54lE9/SnSk=</DigestValue>
      </Reference>
      <Reference URI="/word/numbering.xml?ContentType=application/vnd.openxmlformats-officedocument.wordprocessingml.numbering+xml">
        <DigestMethod Algorithm="http://www.w3.org/2000/09/xmldsig#sha1"/>
        <DigestValue>zvQWVkd+yiA/zExWLUJzZmbkBZM=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qm9smmndtPlxs0viryTDzEVRXjg=</DigestValue>
      </Reference>
      <Reference URI="/word/styles.xml?ContentType=application/vnd.openxmlformats-officedocument.wordprocessingml.styles+xml">
        <DigestMethod Algorithm="http://www.w3.org/2000/09/xmldsig#sha1"/>
        <DigestValue>yAPFhcR6ZwL0FR3cCuao95pOvxE=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>
          <mdssi:Format>YYYY-MM-DDThh:mm:ssTZD</mdssi:Format>
          <mdssi:Value>2021-11-18T07:13:08Z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cp:lastPrinted>2021-11-18T06:46:00Z</cp:lastPrinted>
  <dcterms:created xsi:type="dcterms:W3CDTF">2021-11-18T06:45:00Z</dcterms:created>
  <dcterms:modified xsi:type="dcterms:W3CDTF">2021-11-18T06:52:00Z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2021-11-18T00:00:00Z</vt:filetime>
  </property>
</Properties>
</file>